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</w:rPr>
      </w:pPr>
      <w:r>
        <w:rPr>
          <w:sz w:val="15"/>
          <w:szCs w:val="15"/>
        </w:rPr>
        <w:t xml:space="preserve">Załączniki do rozporządzenia </w:t>
      </w:r>
      <w:r>
        <w:rPr>
          <w:sz w:val="15"/>
          <w:szCs w:val="15"/>
        </w:rPr>
        <w:br/>
        <w:t>Przewodniczącego</w:t>
      </w:r>
      <w:r w:rsidR="000B3259">
        <w:rPr>
          <w:sz w:val="15"/>
          <w:szCs w:val="15"/>
        </w:rPr>
        <w:t xml:space="preserve"> Ko</w:t>
      </w:r>
      <w:r w:rsidR="00FE5066">
        <w:rPr>
          <w:sz w:val="15"/>
          <w:szCs w:val="15"/>
        </w:rPr>
        <w:t>m</w:t>
      </w:r>
      <w:r w:rsidR="000B3259">
        <w:rPr>
          <w:sz w:val="15"/>
          <w:szCs w:val="15"/>
        </w:rPr>
        <w:t>itetu</w:t>
      </w:r>
      <w:r>
        <w:rPr>
          <w:sz w:val="15"/>
          <w:szCs w:val="15"/>
        </w:rPr>
        <w:t xml:space="preserve"> do spraw Pożytku </w:t>
      </w:r>
      <w:bookmarkStart w:id="0" w:name="_GoBack"/>
      <w:bookmarkEnd w:id="0"/>
      <w:r>
        <w:rPr>
          <w:sz w:val="15"/>
          <w:szCs w:val="15"/>
        </w:rPr>
        <w:t>Publicz</w:t>
      </w:r>
      <w:r w:rsidR="00850322">
        <w:rPr>
          <w:sz w:val="15"/>
          <w:szCs w:val="15"/>
        </w:rPr>
        <w:t xml:space="preserve">nego z dnia </w:t>
      </w:r>
      <w:r w:rsidR="00974957">
        <w:rPr>
          <w:sz w:val="15"/>
          <w:szCs w:val="15"/>
        </w:rPr>
        <w:t>24 października</w:t>
      </w:r>
      <w:r w:rsidR="00850322">
        <w:rPr>
          <w:sz w:val="15"/>
          <w:szCs w:val="15"/>
        </w:rPr>
        <w:t xml:space="preserve"> 2018 r. (</w:t>
      </w:r>
      <w:r w:rsidR="009841EB">
        <w:rPr>
          <w:sz w:val="15"/>
          <w:szCs w:val="15"/>
        </w:rPr>
        <w:t>poz.2055</w:t>
      </w:r>
      <w:r>
        <w:rPr>
          <w:sz w:val="15"/>
          <w:szCs w:val="15"/>
        </w:rPr>
        <w:t>)</w:t>
      </w:r>
    </w:p>
    <w:p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hAnsiTheme="minorHAnsi" w:cs="Calibri"/>
          <w:bCs/>
          <w:i/>
        </w:rPr>
      </w:pPr>
      <w:r w:rsidRPr="00B01A54">
        <w:rPr>
          <w:rFonts w:asciiTheme="minorHAnsi" w:hAnsiTheme="minorHAnsi" w:cs="Calibri"/>
          <w:bCs/>
          <w:i/>
        </w:rPr>
        <w:t>WZÓR</w:t>
      </w:r>
    </w:p>
    <w:p w:rsidR="0092712E" w:rsidRDefault="0092712E" w:rsidP="0092712E">
      <w:pPr>
        <w:spacing w:before="100" w:beforeAutospacing="1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UPROSZCZONA </w:t>
      </w:r>
      <w:r w:rsidRPr="00FF1ACE">
        <w:rPr>
          <w:rFonts w:ascii="Calibri" w:hAnsi="Calibri" w:cs="Calibri"/>
          <w:bCs/>
        </w:rPr>
        <w:t>OFERT</w:t>
      </w:r>
      <w:r>
        <w:rPr>
          <w:rFonts w:ascii="Calibri" w:hAnsi="Calibri" w:cs="Calibri"/>
          <w:bCs/>
        </w:rPr>
        <w:t>A</w:t>
      </w:r>
      <w:r w:rsidRPr="00FF1ACE">
        <w:rPr>
          <w:rFonts w:ascii="Calibri" w:hAnsi="Calibri" w:cs="Calibri"/>
          <w:bCs/>
        </w:rPr>
        <w:t xml:space="preserve"> REALIZACJI ZADANIA PUBLICZNEGO</w:t>
      </w:r>
    </w:p>
    <w:p w:rsidR="00F148F7" w:rsidRDefault="00F148F7" w:rsidP="0092712E">
      <w:pPr>
        <w:spacing w:before="100" w:beforeAutospacing="1"/>
        <w:jc w:val="center"/>
        <w:rPr>
          <w:rFonts w:ascii="Calibri" w:hAnsi="Calibri" w:cs="Calibri"/>
          <w:bCs/>
        </w:rPr>
      </w:pPr>
    </w:p>
    <w:p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proofErr w:type="gramStart"/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</w:t>
      </w:r>
      <w:proofErr w:type="gramEnd"/>
      <w:r>
        <w:rPr>
          <w:rFonts w:ascii="Calibri,Bold" w:hAnsi="Calibri,Bold" w:cs="Calibri,Bold"/>
          <w:b/>
          <w:bCs/>
          <w:color w:val="auto"/>
          <w:sz w:val="17"/>
          <w:szCs w:val="17"/>
        </w:rPr>
        <w:t xml:space="preserve"> do sposobu wypełniania oferty: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proofErr w:type="gramStart"/>
      <w:r>
        <w:rPr>
          <w:rFonts w:ascii="Calibri" w:hAnsi="Calibri" w:cs="Calibri"/>
          <w:color w:val="auto"/>
          <w:sz w:val="17"/>
          <w:szCs w:val="17"/>
        </w:rPr>
        <w:t>oraz</w:t>
      </w:r>
      <w:proofErr w:type="gramEnd"/>
      <w:r>
        <w:rPr>
          <w:rFonts w:ascii="Calibri" w:hAnsi="Calibri" w:cs="Calibri"/>
          <w:color w:val="auto"/>
          <w:sz w:val="17"/>
          <w:szCs w:val="17"/>
        </w:rPr>
        <w:t xml:space="preserve"> w przypisach.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:rsidR="00F148F7" w:rsidRDefault="00F148F7" w:rsidP="004D7C72">
      <w:pPr>
        <w:spacing w:before="100" w:beforeAutospacing="1"/>
        <w:jc w:val="center"/>
        <w:rPr>
          <w:rFonts w:ascii="Calibri" w:hAnsi="Calibr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    </w:t>
            </w:r>
            <w:proofErr w:type="gramStart"/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do</w:t>
            </w:r>
            <w:proofErr w:type="gramEnd"/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którego jest adresowana oferta</w:t>
            </w:r>
            <w:r w:rsidRPr="00D97AA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7B60CF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92712E" w:rsidRPr="00D97AAD" w:rsidRDefault="0092712E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ind w:left="176" w:hanging="176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:rsidR="007B60CF" w:rsidRPr="005F2ECF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:rsidTr="00EC6442"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EC6442">
        <w:tc>
          <w:tcPr>
            <w:tcW w:w="10803" w:type="dxa"/>
            <w:gridSpan w:val="8"/>
            <w:shd w:val="clear" w:color="auto" w:fill="DDD9C3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:rsidTr="00EC6442">
        <w:tc>
          <w:tcPr>
            <w:tcW w:w="3874" w:type="dxa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EC6442">
        <w:tc>
          <w:tcPr>
            <w:tcW w:w="3874" w:type="dxa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c>
          <w:tcPr>
            <w:tcW w:w="3874" w:type="dxa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c>
          <w:tcPr>
            <w:tcW w:w="3874" w:type="dxa"/>
          </w:tcPr>
          <w:p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innych źródeł</w:t>
            </w: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1.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1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2.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2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3.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3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4.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4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5.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5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</w:tbl>
    <w:p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proponowane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pobieranie</w:t>
      </w:r>
      <w:proofErr w:type="gramEnd"/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wszystkie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>w</w:t>
      </w:r>
      <w:proofErr w:type="gramEnd"/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proofErr w:type="gramStart"/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</w:t>
      </w:r>
      <w:proofErr w:type="gramEnd"/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BF9" w:rsidRDefault="009B0BF9">
      <w:r>
        <w:separator/>
      </w:r>
    </w:p>
  </w:endnote>
  <w:endnote w:type="continuationSeparator" w:id="0">
    <w:p w:rsidR="009B0BF9" w:rsidRDefault="009B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BF9" w:rsidRDefault="009B0BF9">
      <w:r>
        <w:separator/>
      </w:r>
    </w:p>
  </w:footnote>
  <w:footnote w:type="continuationSeparator" w:id="0">
    <w:p w:rsidR="009B0BF9" w:rsidRDefault="009B0BF9">
      <w:r>
        <w:continuationSeparator/>
      </w:r>
    </w:p>
  </w:footnote>
  <w:footnote w:id="1">
    <w:p w:rsidR="006A7CD4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proofErr w:type="gramStart"/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</w:t>
      </w:r>
      <w:proofErr w:type="gramEnd"/>
      <w:r w:rsidR="00536D4A">
        <w:rPr>
          <w:rFonts w:asciiTheme="minorHAnsi" w:hAnsiTheme="minorHAnsi"/>
          <w:sz w:val="18"/>
          <w:szCs w:val="18"/>
        </w:rPr>
        <w:t xml:space="preserve">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</w:t>
      </w:r>
      <w:proofErr w:type="gramStart"/>
      <w:r w:rsidR="007F689C">
        <w:rPr>
          <w:rFonts w:asciiTheme="minorHAnsi" w:hAnsiTheme="minorHAnsi"/>
          <w:sz w:val="18"/>
          <w:szCs w:val="18"/>
        </w:rPr>
        <w:t>z</w:t>
      </w:r>
      <w:proofErr w:type="gramEnd"/>
      <w:r w:rsidR="007F689C">
        <w:rPr>
          <w:rFonts w:asciiTheme="minorHAnsi" w:hAnsiTheme="minorHAnsi"/>
          <w:sz w:val="18"/>
          <w:szCs w:val="18"/>
        </w:rPr>
        <w:t xml:space="preserve"> 2018 r.</w:t>
      </w:r>
      <w:r w:rsidR="007227A2">
        <w:rPr>
          <w:rFonts w:asciiTheme="minorHAnsi" w:hAnsiTheme="minorHAnsi"/>
          <w:sz w:val="18"/>
          <w:szCs w:val="18"/>
        </w:rPr>
        <w:t xml:space="preserve"> poz. 450, z </w:t>
      </w:r>
      <w:proofErr w:type="spellStart"/>
      <w:r w:rsidR="007227A2">
        <w:rPr>
          <w:rFonts w:asciiTheme="minorHAnsi" w:hAnsiTheme="minorHAnsi"/>
          <w:sz w:val="18"/>
          <w:szCs w:val="18"/>
        </w:rPr>
        <w:t>późn</w:t>
      </w:r>
      <w:proofErr w:type="spellEnd"/>
      <w:r w:rsidR="007227A2">
        <w:rPr>
          <w:rFonts w:asciiTheme="minorHAnsi" w:hAnsiTheme="minorHAnsi"/>
          <w:sz w:val="18"/>
          <w:szCs w:val="18"/>
        </w:rPr>
        <w:t xml:space="preserve">. </w:t>
      </w:r>
      <w:proofErr w:type="gramStart"/>
      <w:r w:rsidR="007227A2">
        <w:rPr>
          <w:rFonts w:asciiTheme="minorHAnsi" w:hAnsiTheme="minorHAnsi"/>
          <w:sz w:val="18"/>
          <w:szCs w:val="18"/>
        </w:rPr>
        <w:t>zm</w:t>
      </w:r>
      <w:proofErr w:type="gramEnd"/>
      <w:r w:rsidR="007227A2">
        <w:rPr>
          <w:rFonts w:asciiTheme="minorHAnsi" w:hAnsiTheme="minorHAnsi"/>
          <w:sz w:val="18"/>
          <w:szCs w:val="18"/>
        </w:rPr>
        <w:t>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:rsidR="006A7CD4" w:rsidRDefault="005F2ECF" w:rsidP="00F21C48">
      <w:pPr>
        <w:pStyle w:val="Tekstprzypisudolnego"/>
        <w:ind w:left="284" w:hanging="284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proofErr w:type="gramStart"/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="Calibri"/>
          <w:sz w:val="18"/>
          <w:szCs w:val="18"/>
        </w:rPr>
        <w:tab/>
      </w:r>
      <w:r w:rsidR="00536D4A" w:rsidRPr="005F2ECF">
        <w:rPr>
          <w:rFonts w:asciiTheme="minorHAnsi" w:hAnsiTheme="minorHAnsi" w:cs="Calibri"/>
          <w:sz w:val="18"/>
          <w:szCs w:val="18"/>
        </w:rPr>
        <w:t>Termin</w:t>
      </w:r>
      <w:proofErr w:type="gramEnd"/>
      <w:r w:rsidR="00536D4A" w:rsidRPr="005F2ECF">
        <w:rPr>
          <w:rFonts w:asciiTheme="minorHAnsi" w:hAnsiTheme="minorHAnsi" w:cs="Calibri"/>
          <w:sz w:val="18"/>
          <w:szCs w:val="18"/>
        </w:rPr>
        <w:t xml:space="preserve">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17F7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A7CD4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929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1EB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BF9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190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2C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2C5B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94F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8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D77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color w:val="00000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  <w:rPr>
      <w:rFonts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Times New Roman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  <w:rPr>
      <w:rFonts w:cs="Times New Roman"/>
    </w:rPr>
  </w:style>
  <w:style w:type="character" w:customStyle="1" w:styleId="footnote">
    <w:name w:val="footnote"/>
    <w:basedOn w:val="Domylnaczcionkaakapitu"/>
    <w:rsid w:val="00AF2F69"/>
    <w:rPr>
      <w:rFonts w:cs="Times New Roman"/>
    </w:rPr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2493D-4326-45D1-8F73-BA4D768F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2020-11-06T09:43:00Z</dcterms:created>
  <dcterms:modified xsi:type="dcterms:W3CDTF">2020-11-09T06:21:00Z</dcterms:modified>
</cp:coreProperties>
</file>